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1E37C417"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584FCD">
        <w:rPr>
          <w:rFonts w:ascii="Times New Roman" w:hAnsi="Times New Roman" w:cs="Times New Roman"/>
          <w:szCs w:val="22"/>
        </w:rPr>
        <w:t>8</w:t>
      </w:r>
      <w:r w:rsidR="00794BA5">
        <w:rPr>
          <w:rFonts w:ascii="Times New Roman" w:hAnsi="Times New Roman" w:cs="Times New Roman"/>
          <w:szCs w:val="22"/>
        </w:rPr>
        <w:t>.1</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25E533DB" w14:textId="77777777" w:rsidR="00DD0EB4" w:rsidRDefault="00DD0EB4" w:rsidP="00A152C2">
      <w:pPr>
        <w:spacing w:before="120" w:after="120" w:line="0" w:lineRule="atLeast"/>
        <w:jc w:val="both"/>
        <w:rPr>
          <w:b/>
          <w:bCs/>
          <w:sz w:val="22"/>
          <w:szCs w:val="22"/>
          <w:lang w:val="bg-BG"/>
        </w:rPr>
      </w:pPr>
    </w:p>
    <w:p w14:paraId="3FDA7CB4" w14:textId="051230C2"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0C5B9BB" w14:textId="77777777" w:rsidR="00DD0EB4" w:rsidRPr="00C13640" w:rsidRDefault="008342D6" w:rsidP="00DD0EB4">
      <w:pPr>
        <w:spacing w:before="120" w:after="120" w:line="0" w:lineRule="atLeast"/>
        <w:jc w:val="both"/>
        <w:rPr>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DD0EB4" w:rsidRPr="00C13640">
        <w:rPr>
          <w:bCs/>
          <w:sz w:val="22"/>
          <w:szCs w:val="22"/>
        </w:rPr>
        <w:t>„Периодична доставка на хранителни продукти за нуждите на Домашен социален патронаж гр. Пещера с</w:t>
      </w:r>
      <w:r w:rsidR="00DD0EB4" w:rsidRPr="00C13640">
        <w:rPr>
          <w:bCs/>
          <w:sz w:val="22"/>
          <w:szCs w:val="22"/>
          <w:lang w:val="en-US"/>
        </w:rPr>
        <w:t xml:space="preserve"> 8</w:t>
      </w:r>
      <w:r w:rsidR="00DD0EB4" w:rsidRPr="00C13640">
        <w:rPr>
          <w:bCs/>
          <w:sz w:val="22"/>
          <w:szCs w:val="22"/>
        </w:rPr>
        <w:t xml:space="preserve"> обособени позиции“</w:t>
      </w:r>
      <w:r w:rsidR="00DD0EB4" w:rsidRPr="00C13640">
        <w:rPr>
          <w:bCs/>
          <w:szCs w:val="22"/>
        </w:rPr>
        <w:t xml:space="preserve"> </w:t>
      </w:r>
      <w:r w:rsidR="00DD0EB4" w:rsidRPr="00C13640">
        <w:rPr>
          <w:bCs/>
          <w:sz w:val="22"/>
          <w:szCs w:val="22"/>
          <w:lang w:val="bg-BG"/>
        </w:rPr>
        <w:t>за ОБОСОБЕНА ПОЗИЦИЯ №1 „Месо и месни продукти</w:t>
      </w:r>
      <w:r w:rsidR="00DD0EB4" w:rsidRPr="00C13640">
        <w:rPr>
          <w:sz w:val="22"/>
          <w:szCs w:val="22"/>
          <w:lang w:val="bg-BG"/>
        </w:rPr>
        <w:t xml:space="preserve"> </w:t>
      </w:r>
    </w:p>
    <w:p w14:paraId="54AC1AFA" w14:textId="1BD83714" w:rsidR="008342D6" w:rsidRPr="00A152C2" w:rsidRDefault="008342D6" w:rsidP="00DD0EB4">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2F914EF" w14:textId="77777777" w:rsidR="00C13640" w:rsidRDefault="00C13640" w:rsidP="00A152C2">
      <w:pPr>
        <w:spacing w:before="120" w:after="120" w:line="0" w:lineRule="atLeast"/>
        <w:jc w:val="both"/>
        <w:rPr>
          <w:b/>
          <w:bCs/>
          <w:sz w:val="22"/>
          <w:szCs w:val="22"/>
          <w:lang w:val="bg-BG"/>
        </w:rPr>
      </w:pPr>
    </w:p>
    <w:p w14:paraId="6696A86F" w14:textId="119C4468"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499E462" w14:textId="39E0C924" w:rsidR="008342D6" w:rsidRPr="00C13640" w:rsidRDefault="008342D6" w:rsidP="002D7679">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C13640">
        <w:rPr>
          <w:b/>
          <w:bCs/>
          <w:sz w:val="22"/>
          <w:szCs w:val="22"/>
          <w:lang w:val="bg-BG"/>
        </w:rPr>
        <w:t xml:space="preserve">: </w:t>
      </w:r>
      <w:r w:rsidR="00227137" w:rsidRPr="00C13640">
        <w:rPr>
          <w:b/>
          <w:bCs/>
          <w:sz w:val="22"/>
          <w:szCs w:val="22"/>
          <w:lang w:val="bg-BG"/>
        </w:rPr>
        <w:t xml:space="preserve"> </w:t>
      </w:r>
      <w:r w:rsidR="00C13640" w:rsidRPr="00C13640">
        <w:rPr>
          <w:bCs/>
          <w:sz w:val="22"/>
          <w:szCs w:val="22"/>
        </w:rPr>
        <w:t>„Периодична доставка на хранителни продукти за нуждите на Домашен социален патронаж гр. Пещера с</w:t>
      </w:r>
      <w:r w:rsidR="00C13640" w:rsidRPr="00C13640">
        <w:rPr>
          <w:bCs/>
          <w:sz w:val="22"/>
          <w:szCs w:val="22"/>
          <w:lang w:val="en-US"/>
        </w:rPr>
        <w:t xml:space="preserve"> 8</w:t>
      </w:r>
      <w:r w:rsidR="00C13640" w:rsidRPr="00C13640">
        <w:rPr>
          <w:bCs/>
          <w:sz w:val="22"/>
          <w:szCs w:val="22"/>
        </w:rPr>
        <w:t xml:space="preserve"> обособени позиции“</w:t>
      </w:r>
      <w:r w:rsidR="00C13640" w:rsidRPr="00C13640">
        <w:rPr>
          <w:bCs/>
          <w:szCs w:val="22"/>
        </w:rPr>
        <w:t xml:space="preserve"> </w:t>
      </w:r>
      <w:r w:rsidR="003A1FBF" w:rsidRPr="00C13640">
        <w:rPr>
          <w:bCs/>
          <w:sz w:val="22"/>
          <w:szCs w:val="22"/>
          <w:lang w:val="bg-BG"/>
        </w:rPr>
        <w:t xml:space="preserve">за </w:t>
      </w:r>
      <w:r w:rsidR="002D7679" w:rsidRPr="00C13640">
        <w:rPr>
          <w:bCs/>
          <w:sz w:val="22"/>
          <w:szCs w:val="22"/>
          <w:lang w:val="bg-BG"/>
        </w:rPr>
        <w:t>ОБОСОБЕНА ПОЗИЦИЯ №1 „Месо и месни продукти</w:t>
      </w:r>
      <w:r w:rsidRPr="00C13640">
        <w:rPr>
          <w:sz w:val="22"/>
          <w:szCs w:val="22"/>
          <w:lang w:val="bg-BG"/>
        </w:rPr>
        <w:t xml:space="preserve"> </w:t>
      </w:r>
    </w:p>
    <w:p w14:paraId="2812F892" w14:textId="77777777" w:rsidR="00DD0EB4" w:rsidRDefault="00DD0EB4" w:rsidP="00DD0EB4">
      <w:pPr>
        <w:pStyle w:val="afff2"/>
        <w:spacing w:before="120" w:after="120" w:line="0" w:lineRule="atLeast"/>
        <w:ind w:left="851"/>
        <w:jc w:val="both"/>
        <w:rPr>
          <w:b/>
          <w:bCs/>
          <w:sz w:val="22"/>
          <w:szCs w:val="22"/>
          <w:lang w:val="bg-BG"/>
        </w:rPr>
      </w:pPr>
      <w:bookmarkStart w:id="2" w:name="_GoBack"/>
      <w:bookmarkEnd w:id="2"/>
    </w:p>
    <w:p w14:paraId="4EDB733F" w14:textId="319123B1"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1275"/>
        <w:gridCol w:w="1701"/>
        <w:gridCol w:w="1560"/>
        <w:gridCol w:w="1842"/>
      </w:tblGrid>
      <w:tr w:rsidR="00794BA5" w14:paraId="7E2129CB" w14:textId="4850F393" w:rsidTr="00794BA5">
        <w:tc>
          <w:tcPr>
            <w:tcW w:w="1091" w:type="dxa"/>
            <w:shd w:val="clear" w:color="auto" w:fill="BFBFBF"/>
          </w:tcPr>
          <w:p w14:paraId="1A8954EF" w14:textId="77777777" w:rsidR="00794BA5" w:rsidRPr="00D75219" w:rsidRDefault="00794BA5"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794BA5" w:rsidRPr="00C53E52" w:rsidRDefault="00794BA5" w:rsidP="00E04A79">
            <w:pPr>
              <w:pStyle w:val="-0"/>
              <w:jc w:val="left"/>
              <w:rPr>
                <w:rFonts w:cs="Times New Roman"/>
              </w:rPr>
            </w:pPr>
            <w:r w:rsidRPr="00C53E52">
              <w:rPr>
                <w:rFonts w:cs="Times New Roman"/>
                <w:b/>
              </w:rPr>
              <w:t xml:space="preserve">НАИМЕНОВАНИЕ </w:t>
            </w:r>
          </w:p>
          <w:p w14:paraId="218C17D0" w14:textId="10DFF7CD" w:rsidR="00794BA5" w:rsidRPr="00D75219" w:rsidRDefault="00794BA5" w:rsidP="00E04A79">
            <w:pPr>
              <w:pStyle w:val="ListParagraph1"/>
              <w:jc w:val="left"/>
              <w:rPr>
                <w:rFonts w:cs="Times New Roman"/>
                <w:b/>
              </w:rPr>
            </w:pPr>
          </w:p>
        </w:tc>
        <w:tc>
          <w:tcPr>
            <w:tcW w:w="1275" w:type="dxa"/>
            <w:tcBorders>
              <w:bottom w:val="single" w:sz="4" w:space="0" w:color="auto"/>
            </w:tcBorders>
            <w:shd w:val="clear" w:color="auto" w:fill="BFBFBF"/>
          </w:tcPr>
          <w:p w14:paraId="02916715" w14:textId="2362D7A1" w:rsidR="00794BA5" w:rsidRPr="00D75219" w:rsidRDefault="00794BA5" w:rsidP="00E04A79">
            <w:pPr>
              <w:pStyle w:val="-0"/>
              <w:jc w:val="left"/>
              <w:rPr>
                <w:rFonts w:cs="Times New Roman"/>
              </w:rPr>
            </w:pPr>
            <w:r w:rsidRPr="00C53E52">
              <w:rPr>
                <w:rFonts w:cs="Times New Roman"/>
                <w:b/>
              </w:rPr>
              <w:t>Мярка</w:t>
            </w:r>
          </w:p>
        </w:tc>
        <w:tc>
          <w:tcPr>
            <w:tcW w:w="1701" w:type="dxa"/>
            <w:tcBorders>
              <w:bottom w:val="single" w:sz="4" w:space="0" w:color="auto"/>
            </w:tcBorders>
            <w:shd w:val="clear" w:color="auto" w:fill="BFBFBF"/>
          </w:tcPr>
          <w:p w14:paraId="18828B84" w14:textId="2CA45987" w:rsidR="00794BA5" w:rsidRPr="00C53E52" w:rsidRDefault="00794BA5" w:rsidP="00E04A79">
            <w:pPr>
              <w:pStyle w:val="-0"/>
              <w:jc w:val="left"/>
              <w:rPr>
                <w:rFonts w:cs="Times New Roman"/>
                <w:b/>
              </w:rPr>
            </w:pPr>
            <w:r w:rsidRPr="00C53E52">
              <w:rPr>
                <w:rFonts w:cs="Times New Roman"/>
                <w:b/>
              </w:rPr>
              <w:t xml:space="preserve">ТЕХНИЧЕСКИ ПАРАМЕТРИ НА ДЕЙНОСТИТЕ/ДОСТАВКИТЕ  Предложени от участника и записани в табличната </w:t>
            </w:r>
            <w:r w:rsidRPr="00C53E52">
              <w:rPr>
                <w:rFonts w:cs="Times New Roman"/>
                <w:b/>
              </w:rPr>
              <w:lastRenderedPageBreak/>
              <w:t>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632F1002" w:rsidR="00794BA5" w:rsidRPr="00582AF0" w:rsidRDefault="00794BA5" w:rsidP="00E04A79">
            <w:pPr>
              <w:pStyle w:val="ListParagraph1"/>
              <w:jc w:val="left"/>
              <w:rPr>
                <w:rFonts w:cs="Times New Roman"/>
                <w:b/>
                <w:i/>
              </w:rPr>
            </w:pPr>
            <w:r w:rsidRPr="00582AF0">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560" w:type="dxa"/>
            <w:tcBorders>
              <w:bottom w:val="single" w:sz="4" w:space="0" w:color="auto"/>
            </w:tcBorders>
            <w:shd w:val="clear" w:color="auto" w:fill="BFBFBF"/>
          </w:tcPr>
          <w:p w14:paraId="71E383C0" w14:textId="77777777" w:rsidR="00794BA5" w:rsidRPr="00C53E52" w:rsidRDefault="00794BA5"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3B056B99" w:rsidR="00794BA5" w:rsidRDefault="00566A7C" w:rsidP="00E04A79">
            <w:pPr>
              <w:pStyle w:val="ListParagraph1"/>
              <w:jc w:val="left"/>
              <w:rPr>
                <w:rFonts w:cs="Times New Roman"/>
                <w:b/>
              </w:rPr>
            </w:pPr>
            <w:r w:rsidRPr="00B453A8">
              <w:rPr>
                <w:i/>
              </w:rPr>
              <w:t xml:space="preserve">(посочените единични цени на хранителните продукти са прогнозни и служат за </w:t>
            </w:r>
            <w:r w:rsidRPr="00B453A8">
              <w:rPr>
                <w:i/>
              </w:rPr>
              <w:lastRenderedPageBreak/>
              <w:t>референтна стойност)</w:t>
            </w:r>
          </w:p>
        </w:tc>
        <w:tc>
          <w:tcPr>
            <w:tcW w:w="1842" w:type="dxa"/>
            <w:tcBorders>
              <w:bottom w:val="single" w:sz="4" w:space="0" w:color="auto"/>
            </w:tcBorders>
            <w:shd w:val="clear" w:color="auto" w:fill="BFBFBF"/>
          </w:tcPr>
          <w:p w14:paraId="0480C3D0" w14:textId="77777777" w:rsidR="00794BA5" w:rsidRPr="00C53E52" w:rsidRDefault="00794BA5" w:rsidP="00794BA5">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5AE4C70C" w:rsidR="00794BA5" w:rsidRPr="00794BA5" w:rsidRDefault="00794BA5" w:rsidP="00794BA5">
            <w:pPr>
              <w:pStyle w:val="ListParagraph1"/>
              <w:jc w:val="left"/>
              <w:rPr>
                <w:rFonts w:cs="Times New Roman"/>
                <w:b/>
                <w:i/>
              </w:rPr>
            </w:pPr>
            <w:r w:rsidRPr="00794BA5">
              <w:rPr>
                <w:i/>
              </w:rPr>
              <w:t>(поставя се от участниците)</w:t>
            </w:r>
          </w:p>
        </w:tc>
      </w:tr>
      <w:tr w:rsidR="00794BA5" w14:paraId="2427C821" w14:textId="4A0506BB" w:rsidTr="00794BA5">
        <w:tc>
          <w:tcPr>
            <w:tcW w:w="1091" w:type="dxa"/>
            <w:shd w:val="clear" w:color="auto" w:fill="92D050"/>
          </w:tcPr>
          <w:p w14:paraId="594D48A1" w14:textId="7174D727" w:rsidR="00794BA5" w:rsidRPr="00501101" w:rsidRDefault="00794BA5" w:rsidP="00501101">
            <w:pPr>
              <w:pStyle w:val="ListParagraph1"/>
              <w:numPr>
                <w:ilvl w:val="0"/>
                <w:numId w:val="93"/>
              </w:numPr>
              <w:rPr>
                <w:rFonts w:cs="Times New Roman"/>
                <w:b/>
              </w:rPr>
            </w:pPr>
          </w:p>
        </w:tc>
        <w:tc>
          <w:tcPr>
            <w:tcW w:w="2694" w:type="dxa"/>
            <w:shd w:val="clear" w:color="auto" w:fill="92D050"/>
          </w:tcPr>
          <w:p w14:paraId="04E83A4F" w14:textId="5FED261A" w:rsidR="00794BA5" w:rsidRPr="00D75219" w:rsidRDefault="00794BA5" w:rsidP="00D7573B">
            <w:pPr>
              <w:pStyle w:val="ListParagraph1"/>
              <w:rPr>
                <w:rFonts w:cs="Times New Roman"/>
              </w:rPr>
            </w:pPr>
            <w:r w:rsidRPr="000D7E7E">
              <w:rPr>
                <w:b/>
              </w:rPr>
              <w:t>ОБОСОБЕНА ПОЗИЦИЯ №1 „Месо и месни продукти</w:t>
            </w:r>
          </w:p>
        </w:tc>
        <w:tc>
          <w:tcPr>
            <w:tcW w:w="1275" w:type="dxa"/>
            <w:tcBorders>
              <w:tr2bl w:val="single" w:sz="4" w:space="0" w:color="auto"/>
            </w:tcBorders>
            <w:shd w:val="clear" w:color="auto" w:fill="92D050"/>
          </w:tcPr>
          <w:p w14:paraId="5C1198CD" w14:textId="77777777" w:rsidR="00794BA5" w:rsidRPr="00D75219" w:rsidRDefault="00794BA5" w:rsidP="00254C9D">
            <w:pPr>
              <w:pStyle w:val="ListParagraph1"/>
              <w:rPr>
                <w:rFonts w:cs="Times New Roman"/>
              </w:rPr>
            </w:pPr>
          </w:p>
        </w:tc>
        <w:tc>
          <w:tcPr>
            <w:tcW w:w="1701" w:type="dxa"/>
            <w:tcBorders>
              <w:tr2bl w:val="single" w:sz="4" w:space="0" w:color="auto"/>
            </w:tcBorders>
            <w:shd w:val="clear" w:color="auto" w:fill="92D050"/>
          </w:tcPr>
          <w:p w14:paraId="3E3678CD" w14:textId="77777777" w:rsidR="00794BA5" w:rsidRPr="00D75219" w:rsidRDefault="00794BA5" w:rsidP="00254C9D">
            <w:pPr>
              <w:pStyle w:val="ListParagraph1"/>
              <w:rPr>
                <w:rFonts w:cs="Times New Roman"/>
              </w:rPr>
            </w:pPr>
          </w:p>
        </w:tc>
        <w:tc>
          <w:tcPr>
            <w:tcW w:w="1560" w:type="dxa"/>
            <w:tcBorders>
              <w:tr2bl w:val="single" w:sz="4" w:space="0" w:color="auto"/>
            </w:tcBorders>
            <w:shd w:val="clear" w:color="auto" w:fill="92D050"/>
          </w:tcPr>
          <w:p w14:paraId="7DDEA5FE" w14:textId="77777777" w:rsidR="00794BA5" w:rsidRDefault="00794BA5" w:rsidP="00254C9D">
            <w:pPr>
              <w:pStyle w:val="ListParagraph1"/>
              <w:rPr>
                <w:rFonts w:cs="Times New Roman"/>
              </w:rPr>
            </w:pPr>
          </w:p>
        </w:tc>
        <w:tc>
          <w:tcPr>
            <w:tcW w:w="1842" w:type="dxa"/>
            <w:tcBorders>
              <w:tr2bl w:val="single" w:sz="4" w:space="0" w:color="auto"/>
            </w:tcBorders>
            <w:shd w:val="clear" w:color="auto" w:fill="92D050"/>
          </w:tcPr>
          <w:p w14:paraId="3DE003A9" w14:textId="77777777" w:rsidR="00794BA5" w:rsidRDefault="00794BA5" w:rsidP="00254C9D">
            <w:pPr>
              <w:pStyle w:val="ListParagraph1"/>
              <w:rPr>
                <w:rFonts w:cs="Times New Roman"/>
              </w:rPr>
            </w:pPr>
          </w:p>
        </w:tc>
      </w:tr>
      <w:tr w:rsidR="00E54D02" w14:paraId="70527A8E" w14:textId="3013501A" w:rsidTr="00794BA5">
        <w:tc>
          <w:tcPr>
            <w:tcW w:w="1091" w:type="dxa"/>
            <w:shd w:val="clear" w:color="auto" w:fill="BFBFBF"/>
          </w:tcPr>
          <w:p w14:paraId="2535575B" w14:textId="3C6E0783" w:rsidR="00E54D02" w:rsidRPr="00501101" w:rsidRDefault="00E54D02" w:rsidP="00E54D02">
            <w:pPr>
              <w:pStyle w:val="ListParagraph1"/>
              <w:numPr>
                <w:ilvl w:val="1"/>
                <w:numId w:val="93"/>
              </w:numPr>
              <w:jc w:val="center"/>
              <w:rPr>
                <w:rFonts w:cs="Times New Roman"/>
                <w:b/>
              </w:rPr>
            </w:pPr>
          </w:p>
        </w:tc>
        <w:tc>
          <w:tcPr>
            <w:tcW w:w="2694" w:type="dxa"/>
            <w:shd w:val="clear" w:color="auto" w:fill="auto"/>
          </w:tcPr>
          <w:p w14:paraId="0A650ED6" w14:textId="35581C57" w:rsidR="00E54D02" w:rsidRPr="00D75219" w:rsidRDefault="00E54D02" w:rsidP="00E54D02">
            <w:pPr>
              <w:pStyle w:val="ListParagraph1"/>
              <w:rPr>
                <w:rFonts w:cs="Times New Roman"/>
              </w:rPr>
            </w:pPr>
            <w:r w:rsidRPr="00F66202">
              <w:t>Мляно месо-смес</w:t>
            </w:r>
          </w:p>
        </w:tc>
        <w:tc>
          <w:tcPr>
            <w:tcW w:w="1275" w:type="dxa"/>
            <w:shd w:val="clear" w:color="auto" w:fill="auto"/>
          </w:tcPr>
          <w:p w14:paraId="61F6D3E0" w14:textId="1E857BB5" w:rsidR="00E54D02" w:rsidRPr="00D75219" w:rsidRDefault="00E54D02" w:rsidP="00E54D02">
            <w:pPr>
              <w:pStyle w:val="ListParagraph1"/>
              <w:jc w:val="center"/>
              <w:rPr>
                <w:rFonts w:cs="Times New Roman"/>
              </w:rPr>
            </w:pPr>
            <w:r w:rsidRPr="00643897">
              <w:t>Кг.</w:t>
            </w:r>
          </w:p>
        </w:tc>
        <w:tc>
          <w:tcPr>
            <w:tcW w:w="1701" w:type="dxa"/>
          </w:tcPr>
          <w:p w14:paraId="456D83D8" w14:textId="2624E578" w:rsidR="00E54D02" w:rsidRPr="00D75219" w:rsidRDefault="00E54D02" w:rsidP="00E54D02">
            <w:pPr>
              <w:pStyle w:val="ListParagraph1"/>
              <w:rPr>
                <w:rFonts w:cs="Times New Roman"/>
              </w:rPr>
            </w:pPr>
            <w:r w:rsidRPr="004D1DBB">
              <w:rPr>
                <w:b/>
              </w:rPr>
              <w:t>(</w:t>
            </w:r>
            <w:r w:rsidRPr="004D1DBB">
              <w:rPr>
                <w:i/>
              </w:rPr>
              <w:t>Тук се</w:t>
            </w:r>
            <w:r w:rsidRPr="004D1DBB">
              <w:rPr>
                <w:b/>
              </w:rPr>
              <w:t xml:space="preserve"> </w:t>
            </w:r>
            <w:r w:rsidRPr="004D1DBB">
              <w:rPr>
                <w:i/>
              </w:rPr>
              <w:t>попълва от участника, съгласно указанията на колоната</w:t>
            </w:r>
            <w:r w:rsidRPr="004D1DBB">
              <w:rPr>
                <w:b/>
              </w:rPr>
              <w:t>)</w:t>
            </w:r>
          </w:p>
        </w:tc>
        <w:tc>
          <w:tcPr>
            <w:tcW w:w="1560" w:type="dxa"/>
          </w:tcPr>
          <w:p w14:paraId="7282B285" w14:textId="3524A425" w:rsidR="00E54D02" w:rsidRDefault="00E54D02" w:rsidP="00E54D02">
            <w:pPr>
              <w:pStyle w:val="ListParagraph1"/>
              <w:jc w:val="center"/>
              <w:rPr>
                <w:rFonts w:cs="Times New Roman"/>
              </w:rPr>
            </w:pPr>
            <w:r w:rsidRPr="00C25A55">
              <w:t>4,00 лв.</w:t>
            </w:r>
          </w:p>
        </w:tc>
        <w:tc>
          <w:tcPr>
            <w:tcW w:w="1842" w:type="dxa"/>
          </w:tcPr>
          <w:p w14:paraId="6FF4CB76" w14:textId="1E286DE0" w:rsidR="00E54D02" w:rsidRDefault="00E54D02" w:rsidP="00E54D02">
            <w:pPr>
              <w:pStyle w:val="ListParagraph1"/>
              <w:jc w:val="left"/>
              <w:rPr>
                <w:rFonts w:cs="Times New Roman"/>
              </w:rPr>
            </w:pPr>
            <w:r w:rsidRPr="00C65E4D">
              <w:rPr>
                <w:b/>
              </w:rPr>
              <w:t>(</w:t>
            </w:r>
            <w:r w:rsidRPr="00C65E4D">
              <w:rPr>
                <w:i/>
              </w:rPr>
              <w:t>Тук се</w:t>
            </w:r>
            <w:r w:rsidRPr="00C65E4D">
              <w:rPr>
                <w:b/>
              </w:rPr>
              <w:t xml:space="preserve"> </w:t>
            </w:r>
            <w:r w:rsidRPr="00C65E4D">
              <w:rPr>
                <w:i/>
              </w:rPr>
              <w:t>попълва от участника, ед. цена</w:t>
            </w:r>
            <w:r w:rsidRPr="00C65E4D">
              <w:rPr>
                <w:b/>
              </w:rPr>
              <w:t>)</w:t>
            </w:r>
          </w:p>
        </w:tc>
      </w:tr>
      <w:tr w:rsidR="00E54D02" w14:paraId="13904188" w14:textId="77777777" w:rsidTr="00794BA5">
        <w:trPr>
          <w:trHeight w:val="326"/>
        </w:trPr>
        <w:tc>
          <w:tcPr>
            <w:tcW w:w="1091" w:type="dxa"/>
            <w:shd w:val="clear" w:color="auto" w:fill="BFBFBF"/>
          </w:tcPr>
          <w:p w14:paraId="6AD70760" w14:textId="1B16A415" w:rsidR="00E54D02" w:rsidRPr="00501101" w:rsidRDefault="00E54D02" w:rsidP="00E54D02">
            <w:pPr>
              <w:pStyle w:val="ListParagraph1"/>
              <w:numPr>
                <w:ilvl w:val="1"/>
                <w:numId w:val="93"/>
              </w:numPr>
              <w:rPr>
                <w:rFonts w:cs="Times New Roman"/>
                <w:b/>
              </w:rPr>
            </w:pPr>
          </w:p>
        </w:tc>
        <w:tc>
          <w:tcPr>
            <w:tcW w:w="2694" w:type="dxa"/>
            <w:shd w:val="clear" w:color="auto" w:fill="auto"/>
          </w:tcPr>
          <w:p w14:paraId="5642E96E" w14:textId="1043FF30" w:rsidR="00E54D02" w:rsidRDefault="00E54D02" w:rsidP="00E54D02">
            <w:pPr>
              <w:pStyle w:val="ListParagraph1"/>
              <w:rPr>
                <w:rFonts w:cs="Times New Roman"/>
              </w:rPr>
            </w:pPr>
            <w:r w:rsidRPr="00F66202">
              <w:t>Пиле замразено</w:t>
            </w:r>
          </w:p>
        </w:tc>
        <w:tc>
          <w:tcPr>
            <w:tcW w:w="1275" w:type="dxa"/>
            <w:shd w:val="clear" w:color="auto" w:fill="auto"/>
          </w:tcPr>
          <w:p w14:paraId="60020F07" w14:textId="2D3ED7C8" w:rsidR="00E54D02" w:rsidRPr="00D75219" w:rsidRDefault="00E54D02" w:rsidP="00E54D02">
            <w:pPr>
              <w:pStyle w:val="ListParagraph1"/>
              <w:jc w:val="center"/>
              <w:rPr>
                <w:rFonts w:cs="Times New Roman"/>
              </w:rPr>
            </w:pPr>
            <w:r w:rsidRPr="00643897">
              <w:t>Кг.</w:t>
            </w:r>
          </w:p>
        </w:tc>
        <w:tc>
          <w:tcPr>
            <w:tcW w:w="1701" w:type="dxa"/>
          </w:tcPr>
          <w:p w14:paraId="1BC27F50" w14:textId="6B6CF044"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0F9AE05B" w14:textId="59B9F502" w:rsidR="00E54D02" w:rsidRDefault="00E54D02" w:rsidP="00E54D02">
            <w:pPr>
              <w:pStyle w:val="ListParagraph1"/>
              <w:jc w:val="center"/>
              <w:rPr>
                <w:rFonts w:cs="Times New Roman"/>
              </w:rPr>
            </w:pPr>
            <w:r w:rsidRPr="00C25A55">
              <w:t>3,00 лв.</w:t>
            </w:r>
          </w:p>
        </w:tc>
        <w:tc>
          <w:tcPr>
            <w:tcW w:w="1842" w:type="dxa"/>
          </w:tcPr>
          <w:p w14:paraId="439DB0B1" w14:textId="0B857CEF" w:rsidR="00E54D02" w:rsidRDefault="00E54D02" w:rsidP="00E54D02">
            <w:pPr>
              <w:pStyle w:val="ListParagraph1"/>
              <w:jc w:val="left"/>
              <w:rPr>
                <w:rFonts w:cs="Times New Roman"/>
              </w:rPr>
            </w:pPr>
            <w:r w:rsidRPr="00C65E4D">
              <w:rPr>
                <w:b/>
              </w:rPr>
              <w:t>(</w:t>
            </w:r>
            <w:r w:rsidRPr="00C65E4D">
              <w:rPr>
                <w:i/>
              </w:rPr>
              <w:t>Тук се</w:t>
            </w:r>
            <w:r w:rsidRPr="00C65E4D">
              <w:rPr>
                <w:b/>
              </w:rPr>
              <w:t xml:space="preserve"> </w:t>
            </w:r>
            <w:r w:rsidRPr="00C65E4D">
              <w:rPr>
                <w:i/>
              </w:rPr>
              <w:t>попълва от участника, ед. цена</w:t>
            </w:r>
            <w:r w:rsidRPr="00C65E4D">
              <w:rPr>
                <w:b/>
              </w:rPr>
              <w:t>)</w:t>
            </w:r>
          </w:p>
        </w:tc>
      </w:tr>
      <w:tr w:rsidR="00E54D02" w14:paraId="7CAA6AE0" w14:textId="77777777" w:rsidTr="00794BA5">
        <w:tc>
          <w:tcPr>
            <w:tcW w:w="1091" w:type="dxa"/>
            <w:shd w:val="clear" w:color="auto" w:fill="BFBFBF"/>
          </w:tcPr>
          <w:p w14:paraId="5AC229CF" w14:textId="5091FC36" w:rsidR="00E54D02" w:rsidRPr="00501101" w:rsidRDefault="00E54D02" w:rsidP="00E54D02">
            <w:pPr>
              <w:pStyle w:val="ListParagraph1"/>
              <w:numPr>
                <w:ilvl w:val="1"/>
                <w:numId w:val="93"/>
              </w:numPr>
              <w:rPr>
                <w:rFonts w:cs="Times New Roman"/>
                <w:b/>
              </w:rPr>
            </w:pPr>
          </w:p>
        </w:tc>
        <w:tc>
          <w:tcPr>
            <w:tcW w:w="2694" w:type="dxa"/>
            <w:shd w:val="clear" w:color="auto" w:fill="auto"/>
          </w:tcPr>
          <w:p w14:paraId="65CAD26C" w14:textId="1BA19627" w:rsidR="00E54D02" w:rsidRDefault="00E54D02" w:rsidP="00E54D02">
            <w:pPr>
              <w:pStyle w:val="ListParagraph1"/>
              <w:rPr>
                <w:rFonts w:cs="Times New Roman"/>
              </w:rPr>
            </w:pPr>
            <w:r w:rsidRPr="00F66202">
              <w:t>Пилешки бутчета</w:t>
            </w:r>
          </w:p>
        </w:tc>
        <w:tc>
          <w:tcPr>
            <w:tcW w:w="1275" w:type="dxa"/>
            <w:shd w:val="clear" w:color="auto" w:fill="auto"/>
          </w:tcPr>
          <w:p w14:paraId="30F76C7A" w14:textId="28EEE9AF" w:rsidR="00E54D02" w:rsidRPr="00D75219" w:rsidRDefault="00E54D02" w:rsidP="00E54D02">
            <w:pPr>
              <w:pStyle w:val="ListParagraph1"/>
              <w:jc w:val="center"/>
              <w:rPr>
                <w:rFonts w:cs="Times New Roman"/>
              </w:rPr>
            </w:pPr>
            <w:r w:rsidRPr="00643897">
              <w:t>Кг.</w:t>
            </w:r>
          </w:p>
        </w:tc>
        <w:tc>
          <w:tcPr>
            <w:tcW w:w="1701" w:type="dxa"/>
          </w:tcPr>
          <w:p w14:paraId="41C506BA" w14:textId="4D4A44CF"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3E9FE7B6" w14:textId="4DF93833" w:rsidR="00E54D02" w:rsidRDefault="00E54D02" w:rsidP="00E54D02">
            <w:pPr>
              <w:pStyle w:val="ListParagraph1"/>
              <w:jc w:val="center"/>
              <w:rPr>
                <w:rFonts w:cs="Times New Roman"/>
              </w:rPr>
            </w:pPr>
            <w:r w:rsidRPr="00C25A55">
              <w:t>2,30 лв.</w:t>
            </w:r>
          </w:p>
        </w:tc>
        <w:tc>
          <w:tcPr>
            <w:tcW w:w="1842" w:type="dxa"/>
          </w:tcPr>
          <w:p w14:paraId="1788F84D" w14:textId="2C4AE723" w:rsidR="00E54D02" w:rsidRDefault="00E54D02" w:rsidP="00E54D02">
            <w:pPr>
              <w:pStyle w:val="ListParagraph1"/>
              <w:jc w:val="left"/>
              <w:rPr>
                <w:rFonts w:cs="Times New Roman"/>
              </w:rPr>
            </w:pPr>
            <w:r w:rsidRPr="00C65E4D">
              <w:rPr>
                <w:b/>
              </w:rPr>
              <w:t>(</w:t>
            </w:r>
            <w:r w:rsidRPr="00C65E4D">
              <w:rPr>
                <w:i/>
              </w:rPr>
              <w:t>Тук се</w:t>
            </w:r>
            <w:r w:rsidRPr="00C65E4D">
              <w:rPr>
                <w:b/>
              </w:rPr>
              <w:t xml:space="preserve"> </w:t>
            </w:r>
            <w:r w:rsidRPr="00C65E4D">
              <w:rPr>
                <w:i/>
              </w:rPr>
              <w:t>попълва от участника, ед. цена</w:t>
            </w:r>
            <w:r w:rsidRPr="00C65E4D">
              <w:rPr>
                <w:b/>
              </w:rPr>
              <w:t>)</w:t>
            </w:r>
          </w:p>
        </w:tc>
      </w:tr>
      <w:tr w:rsidR="00E54D02" w14:paraId="3EC2DF64" w14:textId="77777777" w:rsidTr="00794BA5">
        <w:tc>
          <w:tcPr>
            <w:tcW w:w="1091" w:type="dxa"/>
            <w:shd w:val="clear" w:color="auto" w:fill="BFBFBF"/>
          </w:tcPr>
          <w:p w14:paraId="6A41EFC2" w14:textId="6876B000" w:rsidR="00E54D02" w:rsidRPr="00501101" w:rsidRDefault="00E54D02" w:rsidP="00E54D02">
            <w:pPr>
              <w:pStyle w:val="ListParagraph1"/>
              <w:numPr>
                <w:ilvl w:val="1"/>
                <w:numId w:val="93"/>
              </w:numPr>
              <w:rPr>
                <w:rFonts w:cs="Times New Roman"/>
                <w:b/>
              </w:rPr>
            </w:pPr>
          </w:p>
        </w:tc>
        <w:tc>
          <w:tcPr>
            <w:tcW w:w="2694" w:type="dxa"/>
            <w:shd w:val="clear" w:color="auto" w:fill="auto"/>
          </w:tcPr>
          <w:p w14:paraId="7E97DEB5" w14:textId="210A151C" w:rsidR="00E54D02" w:rsidRDefault="00E54D02" w:rsidP="00E54D02">
            <w:pPr>
              <w:pStyle w:val="ListParagraph1"/>
              <w:rPr>
                <w:rFonts w:cs="Times New Roman"/>
              </w:rPr>
            </w:pPr>
            <w:r w:rsidRPr="00F66202">
              <w:t>Месо свинско без кост</w:t>
            </w:r>
          </w:p>
        </w:tc>
        <w:tc>
          <w:tcPr>
            <w:tcW w:w="1275" w:type="dxa"/>
            <w:shd w:val="clear" w:color="auto" w:fill="auto"/>
          </w:tcPr>
          <w:p w14:paraId="2347C1EA" w14:textId="1FAF63B8" w:rsidR="00E54D02" w:rsidRPr="00D75219" w:rsidRDefault="00E54D02" w:rsidP="00E54D02">
            <w:pPr>
              <w:pStyle w:val="ListParagraph1"/>
              <w:jc w:val="center"/>
              <w:rPr>
                <w:rFonts w:cs="Times New Roman"/>
              </w:rPr>
            </w:pPr>
            <w:r w:rsidRPr="00643897">
              <w:t>Кг.</w:t>
            </w:r>
          </w:p>
        </w:tc>
        <w:tc>
          <w:tcPr>
            <w:tcW w:w="1701" w:type="dxa"/>
          </w:tcPr>
          <w:p w14:paraId="3E486503" w14:textId="353E8674"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7A580053" w14:textId="6CEDDAA3" w:rsidR="00E54D02" w:rsidRDefault="00E54D02" w:rsidP="00E54D02">
            <w:pPr>
              <w:pStyle w:val="ListParagraph1"/>
              <w:jc w:val="center"/>
              <w:rPr>
                <w:rFonts w:cs="Times New Roman"/>
              </w:rPr>
            </w:pPr>
            <w:r w:rsidRPr="00C25A55">
              <w:t>5,70 лв.</w:t>
            </w:r>
          </w:p>
        </w:tc>
        <w:tc>
          <w:tcPr>
            <w:tcW w:w="1842" w:type="dxa"/>
          </w:tcPr>
          <w:p w14:paraId="1D1160FF" w14:textId="271EECFF" w:rsidR="00E54D02" w:rsidRDefault="00E54D02" w:rsidP="00E54D02">
            <w:pPr>
              <w:pStyle w:val="ListParagraph1"/>
              <w:jc w:val="left"/>
              <w:rPr>
                <w:rFonts w:cs="Times New Roman"/>
              </w:rPr>
            </w:pPr>
            <w:r w:rsidRPr="00C65E4D">
              <w:rPr>
                <w:b/>
              </w:rPr>
              <w:t>(</w:t>
            </w:r>
            <w:r w:rsidRPr="00C65E4D">
              <w:rPr>
                <w:i/>
              </w:rPr>
              <w:t>Тук се</w:t>
            </w:r>
            <w:r w:rsidRPr="00C65E4D">
              <w:rPr>
                <w:b/>
              </w:rPr>
              <w:t xml:space="preserve"> </w:t>
            </w:r>
            <w:r w:rsidRPr="00C65E4D">
              <w:rPr>
                <w:i/>
              </w:rPr>
              <w:t>попълва от участника, ед. цена</w:t>
            </w:r>
            <w:r w:rsidRPr="00C65E4D">
              <w:rPr>
                <w:b/>
              </w:rPr>
              <w:t>)</w:t>
            </w:r>
          </w:p>
        </w:tc>
      </w:tr>
      <w:tr w:rsidR="00E54D02" w14:paraId="066BAD9D" w14:textId="77777777" w:rsidTr="00794BA5">
        <w:tc>
          <w:tcPr>
            <w:tcW w:w="1091" w:type="dxa"/>
            <w:shd w:val="clear" w:color="auto" w:fill="BFBFBF"/>
          </w:tcPr>
          <w:p w14:paraId="3990757A" w14:textId="7643EE6E" w:rsidR="00E54D02" w:rsidRPr="00501101" w:rsidRDefault="00E54D02" w:rsidP="00E54D02">
            <w:pPr>
              <w:pStyle w:val="ListParagraph1"/>
              <w:numPr>
                <w:ilvl w:val="1"/>
                <w:numId w:val="93"/>
              </w:numPr>
              <w:rPr>
                <w:rFonts w:cs="Times New Roman"/>
                <w:b/>
              </w:rPr>
            </w:pPr>
          </w:p>
        </w:tc>
        <w:tc>
          <w:tcPr>
            <w:tcW w:w="2694" w:type="dxa"/>
            <w:shd w:val="clear" w:color="auto" w:fill="auto"/>
          </w:tcPr>
          <w:p w14:paraId="75F796B8" w14:textId="1AD89CD4" w:rsidR="00E54D02" w:rsidRDefault="00E54D02" w:rsidP="00E54D02">
            <w:pPr>
              <w:pStyle w:val="ListParagraph1"/>
              <w:rPr>
                <w:rFonts w:cs="Times New Roman"/>
              </w:rPr>
            </w:pPr>
            <w:r w:rsidRPr="00F66202">
              <w:t>Свинска пържола бут</w:t>
            </w:r>
          </w:p>
        </w:tc>
        <w:tc>
          <w:tcPr>
            <w:tcW w:w="1275" w:type="dxa"/>
            <w:shd w:val="clear" w:color="auto" w:fill="auto"/>
          </w:tcPr>
          <w:p w14:paraId="365E0309" w14:textId="3003A0C5" w:rsidR="00E54D02" w:rsidRPr="00D75219" w:rsidRDefault="00E54D02" w:rsidP="00E54D02">
            <w:pPr>
              <w:pStyle w:val="ListParagraph1"/>
              <w:jc w:val="center"/>
              <w:rPr>
                <w:rFonts w:cs="Times New Roman"/>
              </w:rPr>
            </w:pPr>
            <w:r w:rsidRPr="00643897">
              <w:t>Кг.</w:t>
            </w:r>
          </w:p>
        </w:tc>
        <w:tc>
          <w:tcPr>
            <w:tcW w:w="1701" w:type="dxa"/>
          </w:tcPr>
          <w:p w14:paraId="5ECA71BD" w14:textId="3AB8CE08"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177A5AEC" w14:textId="7BE97E72" w:rsidR="00E54D02" w:rsidRDefault="00E54D02" w:rsidP="00E54D02">
            <w:pPr>
              <w:pStyle w:val="ListParagraph1"/>
              <w:jc w:val="center"/>
              <w:rPr>
                <w:rFonts w:cs="Times New Roman"/>
              </w:rPr>
            </w:pPr>
            <w:r w:rsidRPr="00C25A55">
              <w:t>5,70 лв.</w:t>
            </w:r>
          </w:p>
        </w:tc>
        <w:tc>
          <w:tcPr>
            <w:tcW w:w="1842" w:type="dxa"/>
          </w:tcPr>
          <w:p w14:paraId="4BFEBB7E" w14:textId="38A392CF" w:rsidR="00E54D02" w:rsidRDefault="00E54D02" w:rsidP="00E54D02">
            <w:pPr>
              <w:pStyle w:val="ListParagraph1"/>
              <w:jc w:val="left"/>
              <w:rPr>
                <w:rFonts w:cs="Times New Roman"/>
              </w:rPr>
            </w:pPr>
            <w:r w:rsidRPr="00C65E4D">
              <w:rPr>
                <w:b/>
              </w:rPr>
              <w:t>(</w:t>
            </w:r>
            <w:r w:rsidRPr="00C65E4D">
              <w:rPr>
                <w:i/>
              </w:rPr>
              <w:t>Тук се</w:t>
            </w:r>
            <w:r w:rsidRPr="00C65E4D">
              <w:rPr>
                <w:b/>
              </w:rPr>
              <w:t xml:space="preserve"> </w:t>
            </w:r>
            <w:r w:rsidRPr="00C65E4D">
              <w:rPr>
                <w:i/>
              </w:rPr>
              <w:t>попълва от участника, ед. цена</w:t>
            </w:r>
            <w:r w:rsidRPr="00C65E4D">
              <w:rPr>
                <w:b/>
              </w:rPr>
              <w:t>)</w:t>
            </w:r>
          </w:p>
        </w:tc>
      </w:tr>
      <w:tr w:rsidR="00E54D02" w14:paraId="7996F1E9" w14:textId="77777777" w:rsidTr="00794BA5">
        <w:tc>
          <w:tcPr>
            <w:tcW w:w="1091" w:type="dxa"/>
            <w:shd w:val="clear" w:color="auto" w:fill="BFBFBF"/>
          </w:tcPr>
          <w:p w14:paraId="236DF1C2" w14:textId="0CE93534" w:rsidR="00E54D02" w:rsidRPr="00501101" w:rsidRDefault="00E54D02" w:rsidP="00E54D02">
            <w:pPr>
              <w:pStyle w:val="ListParagraph1"/>
              <w:numPr>
                <w:ilvl w:val="1"/>
                <w:numId w:val="93"/>
              </w:numPr>
              <w:rPr>
                <w:rFonts w:cs="Times New Roman"/>
                <w:b/>
              </w:rPr>
            </w:pPr>
          </w:p>
        </w:tc>
        <w:tc>
          <w:tcPr>
            <w:tcW w:w="2694" w:type="dxa"/>
            <w:shd w:val="clear" w:color="auto" w:fill="auto"/>
          </w:tcPr>
          <w:p w14:paraId="4BE071D3" w14:textId="030539B3" w:rsidR="00E54D02" w:rsidRDefault="00E54D02" w:rsidP="00E54D02">
            <w:pPr>
              <w:pStyle w:val="ListParagraph1"/>
              <w:rPr>
                <w:rFonts w:cs="Times New Roman"/>
              </w:rPr>
            </w:pPr>
            <w:r w:rsidRPr="00F66202">
              <w:t>Агнешки комплект</w:t>
            </w:r>
          </w:p>
        </w:tc>
        <w:tc>
          <w:tcPr>
            <w:tcW w:w="1275" w:type="dxa"/>
            <w:shd w:val="clear" w:color="auto" w:fill="auto"/>
          </w:tcPr>
          <w:p w14:paraId="7C7B7707" w14:textId="7FC7F629" w:rsidR="00E54D02" w:rsidRPr="00D75219" w:rsidRDefault="00E54D02" w:rsidP="00E54D02">
            <w:pPr>
              <w:pStyle w:val="ListParagraph1"/>
              <w:jc w:val="center"/>
              <w:rPr>
                <w:rFonts w:cs="Times New Roman"/>
              </w:rPr>
            </w:pPr>
            <w:r w:rsidRPr="00643897">
              <w:t>Кг.</w:t>
            </w:r>
          </w:p>
        </w:tc>
        <w:tc>
          <w:tcPr>
            <w:tcW w:w="1701" w:type="dxa"/>
          </w:tcPr>
          <w:p w14:paraId="304A8DFB" w14:textId="5EC4E418"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3735AFCC" w14:textId="47A4D685" w:rsidR="00E54D02" w:rsidRDefault="00E54D02" w:rsidP="00E54D02">
            <w:pPr>
              <w:pStyle w:val="ListParagraph1"/>
              <w:jc w:val="center"/>
              <w:rPr>
                <w:rFonts w:cs="Times New Roman"/>
              </w:rPr>
            </w:pPr>
            <w:r w:rsidRPr="00C25A55">
              <w:t>4,60 лв.</w:t>
            </w:r>
          </w:p>
        </w:tc>
        <w:tc>
          <w:tcPr>
            <w:tcW w:w="1842" w:type="dxa"/>
          </w:tcPr>
          <w:p w14:paraId="21A6083E" w14:textId="4158F62F" w:rsidR="00E54D02" w:rsidRDefault="00E54D02" w:rsidP="00E54D02">
            <w:pPr>
              <w:pStyle w:val="ListParagraph1"/>
              <w:jc w:val="left"/>
              <w:rPr>
                <w:rFonts w:cs="Times New Roman"/>
              </w:rPr>
            </w:pPr>
            <w:r w:rsidRPr="006E2130">
              <w:rPr>
                <w:b/>
              </w:rPr>
              <w:t>(</w:t>
            </w:r>
            <w:r w:rsidRPr="006E2130">
              <w:rPr>
                <w:i/>
              </w:rPr>
              <w:t>Тук се</w:t>
            </w:r>
            <w:r w:rsidRPr="006E2130">
              <w:rPr>
                <w:b/>
              </w:rPr>
              <w:t xml:space="preserve"> </w:t>
            </w:r>
            <w:r w:rsidRPr="006E2130">
              <w:rPr>
                <w:i/>
              </w:rPr>
              <w:t>попълва от участника, ед. цена</w:t>
            </w:r>
            <w:r w:rsidRPr="006E2130">
              <w:rPr>
                <w:b/>
              </w:rPr>
              <w:t>)</w:t>
            </w:r>
          </w:p>
        </w:tc>
      </w:tr>
      <w:tr w:rsidR="00E54D02" w14:paraId="44F62C83" w14:textId="77777777" w:rsidTr="00794BA5">
        <w:tc>
          <w:tcPr>
            <w:tcW w:w="1091" w:type="dxa"/>
            <w:shd w:val="clear" w:color="auto" w:fill="BFBFBF"/>
          </w:tcPr>
          <w:p w14:paraId="61EF9931" w14:textId="22877324" w:rsidR="00E54D02" w:rsidRPr="00501101" w:rsidRDefault="00E54D02" w:rsidP="00E54D02">
            <w:pPr>
              <w:pStyle w:val="ListParagraph1"/>
              <w:numPr>
                <w:ilvl w:val="1"/>
                <w:numId w:val="93"/>
              </w:numPr>
              <w:rPr>
                <w:rFonts w:cs="Times New Roman"/>
                <w:b/>
              </w:rPr>
            </w:pPr>
          </w:p>
        </w:tc>
        <w:tc>
          <w:tcPr>
            <w:tcW w:w="2694" w:type="dxa"/>
            <w:shd w:val="clear" w:color="auto" w:fill="auto"/>
          </w:tcPr>
          <w:p w14:paraId="3FD4DB2C" w14:textId="7A8342D8" w:rsidR="00E54D02" w:rsidRDefault="00E54D02" w:rsidP="00E54D02">
            <w:pPr>
              <w:pStyle w:val="ListParagraph1"/>
              <w:rPr>
                <w:rFonts w:cs="Times New Roman"/>
              </w:rPr>
            </w:pPr>
            <w:r w:rsidRPr="00F66202">
              <w:t>Пилешки дроб</w:t>
            </w:r>
          </w:p>
        </w:tc>
        <w:tc>
          <w:tcPr>
            <w:tcW w:w="1275" w:type="dxa"/>
            <w:shd w:val="clear" w:color="auto" w:fill="auto"/>
          </w:tcPr>
          <w:p w14:paraId="63E8EFD0" w14:textId="48D6142C" w:rsidR="00E54D02" w:rsidRPr="00D75219" w:rsidRDefault="00E54D02" w:rsidP="00E54D02">
            <w:pPr>
              <w:pStyle w:val="ListParagraph1"/>
              <w:jc w:val="center"/>
              <w:rPr>
                <w:rFonts w:cs="Times New Roman"/>
              </w:rPr>
            </w:pPr>
            <w:r w:rsidRPr="00643897">
              <w:t>Кг.</w:t>
            </w:r>
          </w:p>
        </w:tc>
        <w:tc>
          <w:tcPr>
            <w:tcW w:w="1701" w:type="dxa"/>
          </w:tcPr>
          <w:p w14:paraId="415F145D" w14:textId="426F48BB"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779CF9D7" w14:textId="19C696F1" w:rsidR="00E54D02" w:rsidRDefault="00E54D02" w:rsidP="00E54D02">
            <w:pPr>
              <w:pStyle w:val="ListParagraph1"/>
              <w:jc w:val="center"/>
              <w:rPr>
                <w:rFonts w:cs="Times New Roman"/>
              </w:rPr>
            </w:pPr>
            <w:r w:rsidRPr="00C25A55">
              <w:t>1,80 лв.</w:t>
            </w:r>
          </w:p>
        </w:tc>
        <w:tc>
          <w:tcPr>
            <w:tcW w:w="1842" w:type="dxa"/>
          </w:tcPr>
          <w:p w14:paraId="5C29A6F0" w14:textId="52CD2168" w:rsidR="00E54D02" w:rsidRDefault="00E54D02" w:rsidP="00E54D02">
            <w:pPr>
              <w:pStyle w:val="ListParagraph1"/>
              <w:jc w:val="left"/>
              <w:rPr>
                <w:rFonts w:cs="Times New Roman"/>
              </w:rPr>
            </w:pPr>
            <w:r w:rsidRPr="006E2130">
              <w:rPr>
                <w:b/>
              </w:rPr>
              <w:t>(</w:t>
            </w:r>
            <w:r w:rsidRPr="006E2130">
              <w:rPr>
                <w:i/>
              </w:rPr>
              <w:t>Тук се</w:t>
            </w:r>
            <w:r w:rsidRPr="006E2130">
              <w:rPr>
                <w:b/>
              </w:rPr>
              <w:t xml:space="preserve"> </w:t>
            </w:r>
            <w:r w:rsidRPr="006E2130">
              <w:rPr>
                <w:i/>
              </w:rPr>
              <w:t>попълва от участника, ед. цена</w:t>
            </w:r>
            <w:r w:rsidRPr="006E2130">
              <w:rPr>
                <w:b/>
              </w:rPr>
              <w:t>)</w:t>
            </w:r>
          </w:p>
        </w:tc>
      </w:tr>
      <w:tr w:rsidR="00E54D02" w14:paraId="414C218E" w14:textId="77777777" w:rsidTr="00794BA5">
        <w:tc>
          <w:tcPr>
            <w:tcW w:w="1091" w:type="dxa"/>
            <w:shd w:val="clear" w:color="auto" w:fill="BFBFBF"/>
          </w:tcPr>
          <w:p w14:paraId="576642FB" w14:textId="2E5A21BD" w:rsidR="00E54D02" w:rsidRPr="00501101" w:rsidRDefault="00E54D02" w:rsidP="00E54D02">
            <w:pPr>
              <w:pStyle w:val="ListParagraph1"/>
              <w:numPr>
                <w:ilvl w:val="1"/>
                <w:numId w:val="93"/>
              </w:numPr>
              <w:rPr>
                <w:rFonts w:cs="Times New Roman"/>
                <w:b/>
              </w:rPr>
            </w:pPr>
          </w:p>
        </w:tc>
        <w:tc>
          <w:tcPr>
            <w:tcW w:w="2694" w:type="dxa"/>
            <w:shd w:val="clear" w:color="auto" w:fill="auto"/>
          </w:tcPr>
          <w:p w14:paraId="0924881B" w14:textId="18A848DE" w:rsidR="00E54D02" w:rsidRDefault="00E54D02" w:rsidP="00E54D02">
            <w:pPr>
              <w:pStyle w:val="ListParagraph1"/>
              <w:rPr>
                <w:rFonts w:cs="Times New Roman"/>
              </w:rPr>
            </w:pPr>
            <w:r w:rsidRPr="00F66202">
              <w:t xml:space="preserve">Телешко шкембе </w:t>
            </w:r>
          </w:p>
        </w:tc>
        <w:tc>
          <w:tcPr>
            <w:tcW w:w="1275" w:type="dxa"/>
            <w:shd w:val="clear" w:color="auto" w:fill="auto"/>
          </w:tcPr>
          <w:p w14:paraId="59861D05" w14:textId="7BF35BCC" w:rsidR="00E54D02" w:rsidRPr="00D75219" w:rsidRDefault="00E54D02" w:rsidP="00E54D02">
            <w:pPr>
              <w:pStyle w:val="ListParagraph1"/>
              <w:jc w:val="center"/>
              <w:rPr>
                <w:rFonts w:cs="Times New Roman"/>
              </w:rPr>
            </w:pPr>
            <w:r w:rsidRPr="00643897">
              <w:t>Кг.</w:t>
            </w:r>
          </w:p>
        </w:tc>
        <w:tc>
          <w:tcPr>
            <w:tcW w:w="1701" w:type="dxa"/>
          </w:tcPr>
          <w:p w14:paraId="63F29F2B" w14:textId="424609DF"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6DD11C3F" w14:textId="7299613B" w:rsidR="00E54D02" w:rsidRDefault="00E54D02" w:rsidP="00E54D02">
            <w:pPr>
              <w:pStyle w:val="ListParagraph1"/>
              <w:jc w:val="center"/>
              <w:rPr>
                <w:rFonts w:cs="Times New Roman"/>
              </w:rPr>
            </w:pPr>
            <w:r w:rsidRPr="00C25A55">
              <w:t>5,60 лв.</w:t>
            </w:r>
          </w:p>
        </w:tc>
        <w:tc>
          <w:tcPr>
            <w:tcW w:w="1842" w:type="dxa"/>
          </w:tcPr>
          <w:p w14:paraId="0A357EBF" w14:textId="16574E0E" w:rsidR="00E54D02" w:rsidRDefault="00E54D02" w:rsidP="00E54D02">
            <w:pPr>
              <w:pStyle w:val="ListParagraph1"/>
              <w:jc w:val="left"/>
              <w:rPr>
                <w:rFonts w:cs="Times New Roman"/>
              </w:rPr>
            </w:pPr>
            <w:r w:rsidRPr="006E2130">
              <w:rPr>
                <w:b/>
              </w:rPr>
              <w:t>(</w:t>
            </w:r>
            <w:r w:rsidRPr="006E2130">
              <w:rPr>
                <w:i/>
              </w:rPr>
              <w:t>Тук се</w:t>
            </w:r>
            <w:r w:rsidRPr="006E2130">
              <w:rPr>
                <w:b/>
              </w:rPr>
              <w:t xml:space="preserve"> </w:t>
            </w:r>
            <w:r w:rsidRPr="006E2130">
              <w:rPr>
                <w:i/>
              </w:rPr>
              <w:t>попълва от участника, ед. цена</w:t>
            </w:r>
            <w:r w:rsidRPr="006E2130">
              <w:rPr>
                <w:b/>
              </w:rPr>
              <w:t>)</w:t>
            </w:r>
          </w:p>
        </w:tc>
      </w:tr>
      <w:tr w:rsidR="00E54D02" w14:paraId="131363DC" w14:textId="77777777" w:rsidTr="00794BA5">
        <w:tc>
          <w:tcPr>
            <w:tcW w:w="1091" w:type="dxa"/>
            <w:shd w:val="clear" w:color="auto" w:fill="BFBFBF"/>
          </w:tcPr>
          <w:p w14:paraId="39B062A1" w14:textId="60181129" w:rsidR="00E54D02" w:rsidRPr="00501101" w:rsidRDefault="00E54D02" w:rsidP="00E54D02">
            <w:pPr>
              <w:pStyle w:val="ListParagraph1"/>
              <w:numPr>
                <w:ilvl w:val="1"/>
                <w:numId w:val="93"/>
              </w:numPr>
              <w:rPr>
                <w:rFonts w:cs="Times New Roman"/>
                <w:b/>
              </w:rPr>
            </w:pPr>
          </w:p>
        </w:tc>
        <w:tc>
          <w:tcPr>
            <w:tcW w:w="2694" w:type="dxa"/>
            <w:shd w:val="clear" w:color="auto" w:fill="auto"/>
          </w:tcPr>
          <w:p w14:paraId="3EC48485" w14:textId="0B002287" w:rsidR="00E54D02" w:rsidRDefault="00E54D02" w:rsidP="00E54D02">
            <w:pPr>
              <w:pStyle w:val="ListParagraph1"/>
              <w:rPr>
                <w:rFonts w:cs="Times New Roman"/>
              </w:rPr>
            </w:pPr>
            <w:r w:rsidRPr="00F66202">
              <w:t>Кюфтета</w:t>
            </w:r>
          </w:p>
        </w:tc>
        <w:tc>
          <w:tcPr>
            <w:tcW w:w="1275" w:type="dxa"/>
            <w:shd w:val="clear" w:color="auto" w:fill="auto"/>
          </w:tcPr>
          <w:p w14:paraId="141CA77A" w14:textId="5111404C" w:rsidR="00E54D02" w:rsidRPr="00D75219" w:rsidRDefault="00E54D02" w:rsidP="00E54D02">
            <w:pPr>
              <w:pStyle w:val="ListParagraph1"/>
              <w:jc w:val="center"/>
              <w:rPr>
                <w:rFonts w:cs="Times New Roman"/>
              </w:rPr>
            </w:pPr>
            <w:r w:rsidRPr="00643897">
              <w:t>Бр.</w:t>
            </w:r>
          </w:p>
        </w:tc>
        <w:tc>
          <w:tcPr>
            <w:tcW w:w="1701" w:type="dxa"/>
          </w:tcPr>
          <w:p w14:paraId="1D3BA676" w14:textId="13F584FC"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146DB06C" w14:textId="013411CB" w:rsidR="00E54D02" w:rsidRDefault="00E54D02" w:rsidP="00E54D02">
            <w:pPr>
              <w:pStyle w:val="ListParagraph1"/>
              <w:jc w:val="center"/>
              <w:rPr>
                <w:rFonts w:cs="Times New Roman"/>
              </w:rPr>
            </w:pPr>
            <w:r w:rsidRPr="00C25A55">
              <w:t>0,42 лв.</w:t>
            </w:r>
          </w:p>
        </w:tc>
        <w:tc>
          <w:tcPr>
            <w:tcW w:w="1842" w:type="dxa"/>
          </w:tcPr>
          <w:p w14:paraId="4F15D183" w14:textId="59745CC7" w:rsidR="00E54D02" w:rsidRDefault="00E54D02" w:rsidP="00E54D02">
            <w:pPr>
              <w:pStyle w:val="ListParagraph1"/>
              <w:jc w:val="left"/>
              <w:rPr>
                <w:rFonts w:cs="Times New Roman"/>
              </w:rPr>
            </w:pPr>
            <w:r w:rsidRPr="006E2130">
              <w:rPr>
                <w:b/>
              </w:rPr>
              <w:t>(</w:t>
            </w:r>
            <w:r w:rsidRPr="006E2130">
              <w:rPr>
                <w:i/>
              </w:rPr>
              <w:t>Тук се</w:t>
            </w:r>
            <w:r w:rsidRPr="006E2130">
              <w:rPr>
                <w:b/>
              </w:rPr>
              <w:t xml:space="preserve"> </w:t>
            </w:r>
            <w:r w:rsidRPr="006E2130">
              <w:rPr>
                <w:i/>
              </w:rPr>
              <w:t>попълва от участника, ед. цена</w:t>
            </w:r>
            <w:r w:rsidRPr="006E2130">
              <w:rPr>
                <w:b/>
              </w:rPr>
              <w:t>)</w:t>
            </w:r>
          </w:p>
        </w:tc>
      </w:tr>
      <w:tr w:rsidR="00E54D02" w14:paraId="5CC03158" w14:textId="77777777" w:rsidTr="00794BA5">
        <w:tc>
          <w:tcPr>
            <w:tcW w:w="1091" w:type="dxa"/>
            <w:shd w:val="clear" w:color="auto" w:fill="BFBFBF"/>
          </w:tcPr>
          <w:p w14:paraId="07FB2AE0" w14:textId="5077FFEF" w:rsidR="00E54D02" w:rsidRPr="00501101" w:rsidRDefault="00E54D02" w:rsidP="00E54D02">
            <w:pPr>
              <w:pStyle w:val="ListParagraph1"/>
              <w:numPr>
                <w:ilvl w:val="1"/>
                <w:numId w:val="93"/>
              </w:numPr>
              <w:rPr>
                <w:rFonts w:cs="Times New Roman"/>
                <w:b/>
              </w:rPr>
            </w:pPr>
          </w:p>
        </w:tc>
        <w:tc>
          <w:tcPr>
            <w:tcW w:w="2694" w:type="dxa"/>
            <w:shd w:val="clear" w:color="auto" w:fill="auto"/>
          </w:tcPr>
          <w:p w14:paraId="49A89550" w14:textId="1F393929" w:rsidR="00E54D02" w:rsidRDefault="00E54D02" w:rsidP="00E54D02">
            <w:pPr>
              <w:pStyle w:val="ListParagraph1"/>
              <w:rPr>
                <w:rFonts w:cs="Times New Roman"/>
              </w:rPr>
            </w:pPr>
            <w:r w:rsidRPr="00F66202">
              <w:t>Наденица</w:t>
            </w:r>
          </w:p>
        </w:tc>
        <w:tc>
          <w:tcPr>
            <w:tcW w:w="1275" w:type="dxa"/>
            <w:shd w:val="clear" w:color="auto" w:fill="auto"/>
          </w:tcPr>
          <w:p w14:paraId="6374F1E8" w14:textId="2F2A11ED" w:rsidR="00E54D02" w:rsidRPr="00D75219" w:rsidRDefault="00E54D02" w:rsidP="00E54D02">
            <w:pPr>
              <w:pStyle w:val="ListParagraph1"/>
              <w:jc w:val="center"/>
              <w:rPr>
                <w:rFonts w:cs="Times New Roman"/>
              </w:rPr>
            </w:pPr>
            <w:r w:rsidRPr="00643897">
              <w:t>Кг.</w:t>
            </w:r>
          </w:p>
        </w:tc>
        <w:tc>
          <w:tcPr>
            <w:tcW w:w="1701" w:type="dxa"/>
          </w:tcPr>
          <w:p w14:paraId="4A08A4FE" w14:textId="4CFB6A46" w:rsidR="00E54D02" w:rsidRDefault="00E54D02" w:rsidP="00E54D02">
            <w:pPr>
              <w:pStyle w:val="ListParagraph1"/>
              <w:rPr>
                <w:rFonts w:cs="Times New Roman"/>
              </w:rPr>
            </w:pPr>
            <w:r w:rsidRPr="001A335B">
              <w:rPr>
                <w:b/>
              </w:rPr>
              <w:t>(</w:t>
            </w:r>
            <w:r w:rsidRPr="001A335B">
              <w:rPr>
                <w:i/>
              </w:rPr>
              <w:t>Тук се</w:t>
            </w:r>
            <w:r w:rsidRPr="001A335B">
              <w:rPr>
                <w:b/>
              </w:rPr>
              <w:t xml:space="preserve"> </w:t>
            </w:r>
            <w:r w:rsidRPr="001A335B">
              <w:rPr>
                <w:i/>
              </w:rPr>
              <w:t>попълва от участника, съгласно указанията на колоната</w:t>
            </w:r>
            <w:r w:rsidRPr="001A335B">
              <w:rPr>
                <w:b/>
              </w:rPr>
              <w:t>)</w:t>
            </w:r>
          </w:p>
        </w:tc>
        <w:tc>
          <w:tcPr>
            <w:tcW w:w="1560" w:type="dxa"/>
          </w:tcPr>
          <w:p w14:paraId="48AE7AE4" w14:textId="459B47E0" w:rsidR="00E54D02" w:rsidRDefault="00E54D02" w:rsidP="00E54D02">
            <w:pPr>
              <w:pStyle w:val="ListParagraph1"/>
              <w:jc w:val="center"/>
              <w:rPr>
                <w:rFonts w:cs="Times New Roman"/>
              </w:rPr>
            </w:pPr>
            <w:r w:rsidRPr="00C25A55">
              <w:t>3,50 лв.</w:t>
            </w:r>
          </w:p>
        </w:tc>
        <w:tc>
          <w:tcPr>
            <w:tcW w:w="1842" w:type="dxa"/>
          </w:tcPr>
          <w:p w14:paraId="68AD55C4" w14:textId="37F1C0A3" w:rsidR="00E54D02" w:rsidRDefault="00E54D02" w:rsidP="00E54D02">
            <w:pPr>
              <w:pStyle w:val="ListParagraph1"/>
              <w:jc w:val="left"/>
              <w:rPr>
                <w:rFonts w:cs="Times New Roman"/>
              </w:rPr>
            </w:pPr>
            <w:r w:rsidRPr="00D27D43">
              <w:rPr>
                <w:b/>
              </w:rPr>
              <w:t>(</w:t>
            </w:r>
            <w:r w:rsidRPr="00D27D43">
              <w:rPr>
                <w:i/>
              </w:rPr>
              <w:t>Тук се</w:t>
            </w:r>
            <w:r w:rsidRPr="00D27D43">
              <w:rPr>
                <w:b/>
              </w:rPr>
              <w:t xml:space="preserve"> </w:t>
            </w:r>
            <w:r w:rsidRPr="00D27D43">
              <w:rPr>
                <w:i/>
              </w:rPr>
              <w:t>попълва от участника, ед. цена</w:t>
            </w:r>
            <w:r w:rsidRPr="00D27D43">
              <w:rPr>
                <w:b/>
              </w:rPr>
              <w:t>)</w:t>
            </w:r>
          </w:p>
        </w:tc>
      </w:tr>
      <w:tr w:rsidR="00E54D02" w14:paraId="6D40651A" w14:textId="77777777" w:rsidTr="00794BA5">
        <w:tc>
          <w:tcPr>
            <w:tcW w:w="1091" w:type="dxa"/>
            <w:shd w:val="clear" w:color="auto" w:fill="BFBFBF"/>
          </w:tcPr>
          <w:p w14:paraId="7DF3338B" w14:textId="2BE62A4E" w:rsidR="00E54D02" w:rsidRPr="00501101" w:rsidRDefault="00E54D02" w:rsidP="00E54D02">
            <w:pPr>
              <w:pStyle w:val="ListParagraph1"/>
              <w:numPr>
                <w:ilvl w:val="1"/>
                <w:numId w:val="93"/>
              </w:numPr>
              <w:rPr>
                <w:rFonts w:cs="Times New Roman"/>
                <w:b/>
              </w:rPr>
            </w:pPr>
          </w:p>
        </w:tc>
        <w:tc>
          <w:tcPr>
            <w:tcW w:w="2694" w:type="dxa"/>
            <w:shd w:val="clear" w:color="auto" w:fill="auto"/>
          </w:tcPr>
          <w:p w14:paraId="760D6270" w14:textId="7152A27F" w:rsidR="00E54D02" w:rsidRDefault="00E54D02" w:rsidP="00E54D02">
            <w:pPr>
              <w:pStyle w:val="ListParagraph1"/>
              <w:rPr>
                <w:rFonts w:cs="Times New Roman"/>
              </w:rPr>
            </w:pPr>
            <w:r w:rsidRPr="00F66202">
              <w:t>Кренвирши</w:t>
            </w:r>
          </w:p>
        </w:tc>
        <w:tc>
          <w:tcPr>
            <w:tcW w:w="1275" w:type="dxa"/>
            <w:shd w:val="clear" w:color="auto" w:fill="auto"/>
          </w:tcPr>
          <w:p w14:paraId="7A866822" w14:textId="6AB57DF1" w:rsidR="00E54D02" w:rsidRPr="00D75219" w:rsidRDefault="00E54D02" w:rsidP="00E54D02">
            <w:pPr>
              <w:pStyle w:val="ListParagraph1"/>
              <w:jc w:val="center"/>
              <w:rPr>
                <w:rFonts w:cs="Times New Roman"/>
              </w:rPr>
            </w:pPr>
            <w:r w:rsidRPr="00643897">
              <w:t>Кг.</w:t>
            </w:r>
          </w:p>
        </w:tc>
        <w:tc>
          <w:tcPr>
            <w:tcW w:w="1701" w:type="dxa"/>
          </w:tcPr>
          <w:p w14:paraId="23BA5A2F" w14:textId="1912BD28" w:rsidR="00E54D02" w:rsidRDefault="00E54D02" w:rsidP="00E54D02">
            <w:pPr>
              <w:pStyle w:val="ListParagraph1"/>
              <w:rPr>
                <w:rFonts w:cs="Times New Roman"/>
              </w:rPr>
            </w:pPr>
            <w:r w:rsidRPr="00A9729E">
              <w:rPr>
                <w:b/>
              </w:rPr>
              <w:t>(</w:t>
            </w:r>
            <w:r w:rsidRPr="00A9729E">
              <w:rPr>
                <w:i/>
              </w:rPr>
              <w:t>Тук се</w:t>
            </w:r>
            <w:r w:rsidRPr="00A9729E">
              <w:rPr>
                <w:b/>
              </w:rPr>
              <w:t xml:space="preserve"> </w:t>
            </w:r>
            <w:r w:rsidRPr="00A9729E">
              <w:rPr>
                <w:i/>
              </w:rPr>
              <w:t>попълва от участника, съгласно указанията на колоната</w:t>
            </w:r>
            <w:r w:rsidRPr="00A9729E">
              <w:rPr>
                <w:b/>
              </w:rPr>
              <w:t>)</w:t>
            </w:r>
          </w:p>
        </w:tc>
        <w:tc>
          <w:tcPr>
            <w:tcW w:w="1560" w:type="dxa"/>
          </w:tcPr>
          <w:p w14:paraId="3F228202" w14:textId="71213FE1" w:rsidR="00E54D02" w:rsidRDefault="00E54D02" w:rsidP="00E54D02">
            <w:pPr>
              <w:pStyle w:val="ListParagraph1"/>
              <w:jc w:val="center"/>
              <w:rPr>
                <w:rFonts w:cs="Times New Roman"/>
              </w:rPr>
            </w:pPr>
            <w:r w:rsidRPr="00C25A55">
              <w:t>3,00 лв.</w:t>
            </w:r>
          </w:p>
        </w:tc>
        <w:tc>
          <w:tcPr>
            <w:tcW w:w="1842" w:type="dxa"/>
          </w:tcPr>
          <w:p w14:paraId="29E264C3" w14:textId="59A862E1" w:rsidR="00E54D02" w:rsidRDefault="00E54D02" w:rsidP="00E54D02">
            <w:pPr>
              <w:pStyle w:val="ListParagraph1"/>
              <w:jc w:val="left"/>
              <w:rPr>
                <w:rFonts w:cs="Times New Roman"/>
              </w:rPr>
            </w:pPr>
            <w:r w:rsidRPr="00D27D43">
              <w:rPr>
                <w:b/>
              </w:rPr>
              <w:t>(</w:t>
            </w:r>
            <w:r w:rsidRPr="00D27D43">
              <w:rPr>
                <w:i/>
              </w:rPr>
              <w:t>Тук се</w:t>
            </w:r>
            <w:r w:rsidRPr="00D27D43">
              <w:rPr>
                <w:b/>
              </w:rPr>
              <w:t xml:space="preserve"> </w:t>
            </w:r>
            <w:r w:rsidRPr="00D27D43">
              <w:rPr>
                <w:i/>
              </w:rPr>
              <w:t>попълва от участника, ед. цена</w:t>
            </w:r>
            <w:r w:rsidRPr="00D27D43">
              <w:rPr>
                <w:b/>
              </w:rPr>
              <w:t>)</w:t>
            </w:r>
          </w:p>
        </w:tc>
      </w:tr>
      <w:tr w:rsidR="00E54D02" w14:paraId="4A6942D1" w14:textId="77777777" w:rsidTr="00794BA5">
        <w:tc>
          <w:tcPr>
            <w:tcW w:w="1091" w:type="dxa"/>
            <w:shd w:val="clear" w:color="auto" w:fill="BFBFBF"/>
          </w:tcPr>
          <w:p w14:paraId="3E4662A9" w14:textId="57B86FDD" w:rsidR="00E54D02" w:rsidRPr="00501101" w:rsidRDefault="00E54D02" w:rsidP="00E54D02">
            <w:pPr>
              <w:pStyle w:val="ListParagraph1"/>
              <w:numPr>
                <w:ilvl w:val="1"/>
                <w:numId w:val="93"/>
              </w:numPr>
              <w:rPr>
                <w:rFonts w:cs="Times New Roman"/>
                <w:b/>
              </w:rPr>
            </w:pPr>
          </w:p>
        </w:tc>
        <w:tc>
          <w:tcPr>
            <w:tcW w:w="2694" w:type="dxa"/>
            <w:shd w:val="clear" w:color="auto" w:fill="auto"/>
          </w:tcPr>
          <w:p w14:paraId="2D43C9EF" w14:textId="0A30E2B8" w:rsidR="00E54D02" w:rsidRDefault="00E54D02" w:rsidP="00E54D02">
            <w:pPr>
              <w:pStyle w:val="ListParagraph1"/>
              <w:rPr>
                <w:rFonts w:cs="Times New Roman"/>
              </w:rPr>
            </w:pPr>
            <w:r w:rsidRPr="00F66202">
              <w:t>Шунка</w:t>
            </w:r>
          </w:p>
        </w:tc>
        <w:tc>
          <w:tcPr>
            <w:tcW w:w="1275" w:type="dxa"/>
            <w:shd w:val="clear" w:color="auto" w:fill="auto"/>
          </w:tcPr>
          <w:p w14:paraId="1CA695D1" w14:textId="4BC49211" w:rsidR="00E54D02" w:rsidRPr="00D75219" w:rsidRDefault="00E54D02" w:rsidP="00E54D02">
            <w:pPr>
              <w:pStyle w:val="ListParagraph1"/>
              <w:jc w:val="center"/>
              <w:rPr>
                <w:rFonts w:cs="Times New Roman"/>
              </w:rPr>
            </w:pPr>
            <w:r w:rsidRPr="00643897">
              <w:t>Кг.</w:t>
            </w:r>
          </w:p>
        </w:tc>
        <w:tc>
          <w:tcPr>
            <w:tcW w:w="1701" w:type="dxa"/>
          </w:tcPr>
          <w:p w14:paraId="29564713" w14:textId="7EEF6EEF" w:rsidR="00E54D02" w:rsidRDefault="00E54D02" w:rsidP="00E54D02">
            <w:pPr>
              <w:pStyle w:val="ListParagraph1"/>
              <w:rPr>
                <w:rFonts w:cs="Times New Roman"/>
              </w:rPr>
            </w:pPr>
            <w:r w:rsidRPr="00A9729E">
              <w:rPr>
                <w:b/>
              </w:rPr>
              <w:t>(</w:t>
            </w:r>
            <w:r w:rsidRPr="00A9729E">
              <w:rPr>
                <w:i/>
              </w:rPr>
              <w:t>Тук се</w:t>
            </w:r>
            <w:r w:rsidRPr="00A9729E">
              <w:rPr>
                <w:b/>
              </w:rPr>
              <w:t xml:space="preserve"> </w:t>
            </w:r>
            <w:r w:rsidRPr="00A9729E">
              <w:rPr>
                <w:i/>
              </w:rPr>
              <w:t>попълва от участника, съгласно указанията на колоната</w:t>
            </w:r>
            <w:r w:rsidRPr="00A9729E">
              <w:rPr>
                <w:b/>
              </w:rPr>
              <w:t>)</w:t>
            </w:r>
          </w:p>
        </w:tc>
        <w:tc>
          <w:tcPr>
            <w:tcW w:w="1560" w:type="dxa"/>
          </w:tcPr>
          <w:p w14:paraId="6DF163F7" w14:textId="239C886F" w:rsidR="00E54D02" w:rsidRDefault="00E54D02" w:rsidP="00E54D02">
            <w:pPr>
              <w:pStyle w:val="ListParagraph1"/>
              <w:jc w:val="center"/>
              <w:rPr>
                <w:rFonts w:cs="Times New Roman"/>
              </w:rPr>
            </w:pPr>
            <w:r w:rsidRPr="00C25A55">
              <w:t>4,60 лв.</w:t>
            </w:r>
          </w:p>
        </w:tc>
        <w:tc>
          <w:tcPr>
            <w:tcW w:w="1842" w:type="dxa"/>
          </w:tcPr>
          <w:p w14:paraId="6094E02F" w14:textId="01CAAF6C" w:rsidR="00E54D02" w:rsidRDefault="00E54D02" w:rsidP="00E54D02">
            <w:pPr>
              <w:pStyle w:val="ListParagraph1"/>
              <w:jc w:val="left"/>
              <w:rPr>
                <w:rFonts w:cs="Times New Roman"/>
              </w:rPr>
            </w:pPr>
            <w:r w:rsidRPr="00D27D43">
              <w:rPr>
                <w:b/>
              </w:rPr>
              <w:t>(</w:t>
            </w:r>
            <w:r w:rsidRPr="00D27D43">
              <w:rPr>
                <w:i/>
              </w:rPr>
              <w:t>Тук се</w:t>
            </w:r>
            <w:r w:rsidRPr="00D27D43">
              <w:rPr>
                <w:b/>
              </w:rPr>
              <w:t xml:space="preserve"> </w:t>
            </w:r>
            <w:r w:rsidRPr="00D27D43">
              <w:rPr>
                <w:i/>
              </w:rPr>
              <w:t>попълва от участника, ед. цена</w:t>
            </w:r>
            <w:r w:rsidRPr="00D27D43">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B1635" w14:textId="77777777" w:rsidR="009276FA" w:rsidRDefault="009276FA">
      <w:r>
        <w:separator/>
      </w:r>
    </w:p>
  </w:endnote>
  <w:endnote w:type="continuationSeparator" w:id="0">
    <w:p w14:paraId="0F0C5462" w14:textId="77777777" w:rsidR="009276FA" w:rsidRDefault="0092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2A5E" w14:textId="77777777" w:rsidR="009276FA" w:rsidRDefault="009276FA">
      <w:r>
        <w:separator/>
      </w:r>
    </w:p>
  </w:footnote>
  <w:footnote w:type="continuationSeparator" w:id="0">
    <w:p w14:paraId="58A1E1AC" w14:textId="77777777" w:rsidR="009276FA" w:rsidRDefault="009276FA">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1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67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A7C"/>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2AF0"/>
    <w:rsid w:val="00583783"/>
    <w:rsid w:val="005840AE"/>
    <w:rsid w:val="005840B1"/>
    <w:rsid w:val="005842FB"/>
    <w:rsid w:val="005844EE"/>
    <w:rsid w:val="005846A8"/>
    <w:rsid w:val="005846E1"/>
    <w:rsid w:val="005849FD"/>
    <w:rsid w:val="00584D15"/>
    <w:rsid w:val="00584DAC"/>
    <w:rsid w:val="00584F70"/>
    <w:rsid w:val="00584FCD"/>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BA5"/>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6FA"/>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40"/>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EB4"/>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4D02"/>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B7AB-9F47-4538-BFEB-E4E3D7B3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844</Words>
  <Characters>4813</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5646</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8</cp:revision>
  <cp:lastPrinted>2016-04-13T19:48:00Z</cp:lastPrinted>
  <dcterms:created xsi:type="dcterms:W3CDTF">2016-07-10T16:19:00Z</dcterms:created>
  <dcterms:modified xsi:type="dcterms:W3CDTF">2016-11-17T13:13:00Z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